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62269" w14:textId="6729CC89" w:rsidR="00AF4290" w:rsidRPr="00AF4290" w:rsidRDefault="00AF4290" w:rsidP="00AF4290">
      <w:pPr>
        <w:pStyle w:val="Heading1"/>
      </w:pPr>
      <w:r w:rsidRPr="00AF4290">
        <w:t>Tonya’s Travels</w:t>
      </w:r>
    </w:p>
    <w:p w14:paraId="0F82F17C" w14:textId="77777777" w:rsidR="00AF4290" w:rsidRPr="00AF4290" w:rsidRDefault="00AF4290" w:rsidP="00AF4290">
      <w:pPr>
        <w:pStyle w:val="Heading2"/>
      </w:pPr>
      <w:r w:rsidRPr="00AF4290">
        <w:t xml:space="preserve">TONYA’S DISTANCE FROM HOME ON SATURDAY AS A FUNCTION OF TIME SINCE 8AM </w:t>
      </w:r>
    </w:p>
    <w:p w14:paraId="2D76E5A2" w14:textId="77777777" w:rsidR="00AF4290" w:rsidRDefault="00AF4290" w:rsidP="00AF4290">
      <w:pPr>
        <w:spacing w:before="180"/>
      </w:pPr>
      <w:r>
        <w:rPr>
          <w:noProof/>
        </w:rPr>
        <w:drawing>
          <wp:inline distT="0" distB="0" distL="0" distR="0" wp14:anchorId="03BE45DF" wp14:editId="358B1C3B">
            <wp:extent cx="5486400" cy="42957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mallCaps/>
          <w:color w:val="A41E35"/>
        </w:rPr>
        <w:br/>
      </w:r>
    </w:p>
    <w:p w14:paraId="20FC7D44" w14:textId="76BB9A52" w:rsidR="00AF4290" w:rsidRDefault="00AF4290" w:rsidP="00AF4290">
      <w:pPr>
        <w:pStyle w:val="ListParagraph"/>
        <w:numPr>
          <w:ilvl w:val="0"/>
          <w:numId w:val="5"/>
        </w:numPr>
        <w:spacing w:before="180" w:after="240" w:line="276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During which</w:t>
      </w:r>
      <w:r w:rsidRPr="00AF4290">
        <w:rPr>
          <w:sz w:val="24"/>
          <w:szCs w:val="24"/>
        </w:rPr>
        <w:t xml:space="preserve"> time intervals was Tonya </w:t>
      </w:r>
      <w:r w:rsidRPr="00AF4290">
        <w:rPr>
          <w:i/>
          <w:sz w:val="24"/>
          <w:szCs w:val="24"/>
        </w:rPr>
        <w:t xml:space="preserve">not </w:t>
      </w:r>
      <w:r w:rsidRPr="00AF4290">
        <w:rPr>
          <w:sz w:val="24"/>
          <w:szCs w:val="24"/>
        </w:rPr>
        <w:t>moving?</w:t>
      </w:r>
    </w:p>
    <w:p w14:paraId="4DE30F94" w14:textId="0A9E3AA6" w:rsidR="00AF4290" w:rsidRPr="00AF4290" w:rsidRDefault="00AF4290" w:rsidP="00AF4290">
      <w:pPr>
        <w:pStyle w:val="ListParagraph"/>
        <w:numPr>
          <w:ilvl w:val="0"/>
          <w:numId w:val="5"/>
        </w:numPr>
        <w:spacing w:before="180" w:after="240" w:line="276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During which</w:t>
      </w:r>
      <w:r w:rsidRPr="00AF4290">
        <w:rPr>
          <w:sz w:val="24"/>
          <w:szCs w:val="24"/>
        </w:rPr>
        <w:t xml:space="preserve"> time intervals was Tonya moving </w:t>
      </w:r>
      <w:r w:rsidRPr="00AF4290">
        <w:rPr>
          <w:i/>
          <w:sz w:val="24"/>
          <w:szCs w:val="24"/>
        </w:rPr>
        <w:t>away</w:t>
      </w:r>
      <w:r w:rsidRPr="00AF4290">
        <w:rPr>
          <w:sz w:val="24"/>
          <w:szCs w:val="24"/>
        </w:rPr>
        <w:t xml:space="preserve"> from her home? How can you tell?</w:t>
      </w:r>
    </w:p>
    <w:p w14:paraId="1AD972D1" w14:textId="681FCFC4" w:rsidR="00AF4290" w:rsidRPr="00AF4290" w:rsidRDefault="00AF4290" w:rsidP="00AF4290">
      <w:pPr>
        <w:pStyle w:val="ListParagraph"/>
        <w:numPr>
          <w:ilvl w:val="0"/>
          <w:numId w:val="5"/>
        </w:numPr>
        <w:spacing w:before="180" w:after="240" w:line="276" w:lineRule="auto"/>
        <w:contextualSpacing w:val="0"/>
        <w:rPr>
          <w:sz w:val="24"/>
          <w:szCs w:val="24"/>
        </w:rPr>
      </w:pPr>
      <w:r w:rsidRPr="00AF4290">
        <w:rPr>
          <w:sz w:val="24"/>
          <w:szCs w:val="24"/>
        </w:rPr>
        <w:t>How far did she move and how fast was she</w:t>
      </w:r>
      <w:r>
        <w:rPr>
          <w:sz w:val="24"/>
          <w:szCs w:val="24"/>
        </w:rPr>
        <w:t xml:space="preserve"> moving during</w:t>
      </w:r>
      <w:r w:rsidRPr="00AF4290">
        <w:rPr>
          <w:sz w:val="24"/>
          <w:szCs w:val="24"/>
        </w:rPr>
        <w:t xml:space="preserve"> each of the time intervals you listed in question 2?</w:t>
      </w:r>
    </w:p>
    <w:p w14:paraId="23166B6F" w14:textId="6440C35F" w:rsidR="00AF4290" w:rsidRPr="00AF4290" w:rsidRDefault="00AF4290" w:rsidP="00AF4290">
      <w:pPr>
        <w:pStyle w:val="ListParagraph"/>
        <w:numPr>
          <w:ilvl w:val="0"/>
          <w:numId w:val="5"/>
        </w:numPr>
        <w:spacing w:before="180" w:after="240" w:line="276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During which </w:t>
      </w:r>
      <w:r w:rsidRPr="00AF4290">
        <w:rPr>
          <w:sz w:val="24"/>
          <w:szCs w:val="24"/>
        </w:rPr>
        <w:t xml:space="preserve">time intervals was Tonya moving </w:t>
      </w:r>
      <w:r w:rsidRPr="00AF4290">
        <w:rPr>
          <w:i/>
          <w:sz w:val="24"/>
          <w:szCs w:val="24"/>
        </w:rPr>
        <w:t>toward</w:t>
      </w:r>
      <w:r w:rsidRPr="00AF4290">
        <w:rPr>
          <w:sz w:val="24"/>
          <w:szCs w:val="24"/>
        </w:rPr>
        <w:t xml:space="preserve"> her home? How can you tell?</w:t>
      </w:r>
    </w:p>
    <w:p w14:paraId="7FCE3C71" w14:textId="776F77A5" w:rsidR="00B441CE" w:rsidRPr="00AF4290" w:rsidRDefault="00AF4290" w:rsidP="00AF4290">
      <w:pPr>
        <w:pStyle w:val="ListParagraph"/>
        <w:numPr>
          <w:ilvl w:val="0"/>
          <w:numId w:val="5"/>
        </w:numPr>
        <w:spacing w:before="180" w:after="240" w:line="276" w:lineRule="auto"/>
        <w:contextualSpacing w:val="0"/>
      </w:pPr>
      <w:r w:rsidRPr="00AF4290">
        <w:rPr>
          <w:sz w:val="24"/>
          <w:szCs w:val="24"/>
        </w:rPr>
        <w:t xml:space="preserve">How far did she move and how fast was she moving </w:t>
      </w:r>
      <w:r>
        <w:rPr>
          <w:sz w:val="24"/>
          <w:szCs w:val="24"/>
        </w:rPr>
        <w:t>during</w:t>
      </w:r>
      <w:r w:rsidRPr="00AF4290">
        <w:rPr>
          <w:sz w:val="24"/>
          <w:szCs w:val="24"/>
        </w:rPr>
        <w:t xml:space="preserve"> each of the time intervals you listed in question 4?</w:t>
      </w:r>
      <w:bookmarkStart w:id="0" w:name="_GoBack"/>
      <w:bookmarkEnd w:id="0"/>
      <w:r w:rsidRPr="00AF4290">
        <w:t xml:space="preserve"> </w:t>
      </w:r>
    </w:p>
    <w:sectPr w:rsidR="00B441CE" w:rsidRPr="00AF4290" w:rsidSect="00A17EF0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EE0D1" w14:textId="77777777" w:rsidR="005A0D75" w:rsidRDefault="005A0D75" w:rsidP="000858BD">
      <w:r>
        <w:separator/>
      </w:r>
    </w:p>
  </w:endnote>
  <w:endnote w:type="continuationSeparator" w:id="0">
    <w:p w14:paraId="04C83EE1" w14:textId="77777777" w:rsidR="005A0D75" w:rsidRDefault="005A0D75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Arial Unicode MS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Open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3389E458" w:rsidR="005B2A6C" w:rsidRDefault="00A17EF0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FAMILY TIES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3389E458" w:rsidR="005B2A6C" w:rsidRDefault="00A17EF0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FAMILY TIES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B1DFD" w14:textId="42638B6F" w:rsidR="00B55E45" w:rsidRDefault="00116F4C">
    <w:pPr>
      <w:pStyle w:val="Footer"/>
    </w:pPr>
    <w:r w:rsidRPr="00B55E4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046142" wp14:editId="19864301">
              <wp:simplePos x="0" y="0"/>
              <wp:positionH relativeFrom="column">
                <wp:posOffset>1059180</wp:posOffset>
              </wp:positionH>
              <wp:positionV relativeFrom="paragraph">
                <wp:posOffset>-80645</wp:posOffset>
              </wp:positionV>
              <wp:extent cx="4000500" cy="2286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717038" w14:textId="797016DC" w:rsidR="00B55E45" w:rsidRDefault="00A17EF0" w:rsidP="00B55E45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FAMILY TIES</w:t>
                          </w:r>
                        </w:p>
                        <w:p w14:paraId="7CEADF7E" w14:textId="77777777" w:rsidR="00B55E45" w:rsidRDefault="00B55E45" w:rsidP="00B55E4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50461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3.4pt;margin-top:-6.35pt;width:315pt;height:1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" filled="f" stroked="f">
              <v:textbox>
                <w:txbxContent>
                  <w:p w14:paraId="4A717038" w14:textId="797016DC" w:rsidR="00B55E45" w:rsidRDefault="00A17EF0" w:rsidP="00B55E45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FAMILY TIES</w:t>
                    </w:r>
                  </w:p>
                  <w:p w14:paraId="7CEADF7E" w14:textId="77777777" w:rsidR="00B55E45" w:rsidRDefault="00B55E45" w:rsidP="00B55E45"/>
                </w:txbxContent>
              </v:textbox>
            </v:shape>
          </w:pict>
        </mc:Fallback>
      </mc:AlternateContent>
    </w:r>
    <w:r w:rsidRPr="00B55E45">
      <w:rPr>
        <w:noProof/>
      </w:rPr>
      <w:drawing>
        <wp:anchor distT="0" distB="0" distL="114300" distR="114300" simplePos="0" relativeHeight="251661312" behindDoc="1" locked="0" layoutInCell="1" allowOverlap="1" wp14:anchorId="4F2DF284" wp14:editId="426A29FC">
          <wp:simplePos x="0" y="0"/>
          <wp:positionH relativeFrom="column">
            <wp:posOffset>944880</wp:posOffset>
          </wp:positionH>
          <wp:positionV relativeFrom="paragraph">
            <wp:posOffset>-55245</wp:posOffset>
          </wp:positionV>
          <wp:extent cx="4572000" cy="3168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E6830" w14:textId="77777777" w:rsidR="005A0D75" w:rsidRDefault="005A0D75" w:rsidP="000858BD">
      <w:r>
        <w:separator/>
      </w:r>
    </w:p>
  </w:footnote>
  <w:footnote w:type="continuationSeparator" w:id="0">
    <w:p w14:paraId="4B0865EC" w14:textId="77777777" w:rsidR="005A0D75" w:rsidRDefault="005A0D75" w:rsidP="00085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top"/>
      <w:tblW w:w="5000" w:type="pct"/>
      <w:tblLayout w:type="fixed"/>
      <w:tblLook w:val="04A0" w:firstRow="1" w:lastRow="0" w:firstColumn="1" w:lastColumn="0" w:noHBand="0" w:noVBand="1"/>
    </w:tblPr>
    <w:tblGrid>
      <w:gridCol w:w="9068"/>
      <w:gridCol w:w="292"/>
    </w:tblGrid>
    <w:sdt>
      <w:sdtPr>
        <w:id w:val="-1651442897"/>
        <w:docPartObj>
          <w:docPartGallery w:val="Page Numbers (Top of Page)"/>
          <w:docPartUnique/>
        </w:docPartObj>
      </w:sdtPr>
      <w:sdtEndPr>
        <w:rPr>
          <w:rFonts w:asciiTheme="majorHAnsi" w:eastAsiaTheme="majorEastAsia" w:hAnsiTheme="majorHAnsi" w:cstheme="majorBidi"/>
          <w:sz w:val="28"/>
          <w:szCs w:val="28"/>
        </w:rPr>
      </w:sdtEndPr>
      <w:sdtContent>
        <w:tr w:rsidR="00D24C04" w14:paraId="65F94558" w14:textId="77777777" w:rsidTr="00D24C04">
          <w:trPr>
            <w:trHeight w:val="1080"/>
          </w:trPr>
          <w:tc>
            <w:tcPr>
              <w:tcW w:w="4844" w:type="pct"/>
              <w:tcBorders>
                <w:right w:val="triple" w:sz="4" w:space="0" w:color="910D28" w:themeColor="accent1"/>
              </w:tcBorders>
              <w:vAlign w:val="bottom"/>
            </w:tcPr>
            <w:p w14:paraId="0AD0C915" w14:textId="2D9A7256" w:rsidR="00D24C04" w:rsidRDefault="00D24C04">
              <w:pPr>
                <w:pStyle w:val="NoSpacing"/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 w:rsidRPr="00D24C04">
                <w:rPr>
                  <w:rStyle w:val="Heading1Char"/>
                  <w:color w:val="626262" w:themeColor="text1" w:themeTint="BF"/>
                </w:rPr>
                <w:t xml:space="preserve">Page </w:t>
              </w:r>
              <w:r w:rsidRPr="00D24C04">
                <w:rPr>
                  <w:rStyle w:val="Heading1Char"/>
                  <w:color w:val="626262" w:themeColor="text1" w:themeTint="BF"/>
                </w:rPr>
                <w:fldChar w:fldCharType="begin"/>
              </w:r>
              <w:r w:rsidRPr="00D24C04">
                <w:rPr>
                  <w:rStyle w:val="Heading1Char"/>
                  <w:color w:val="626262" w:themeColor="text1" w:themeTint="BF"/>
                </w:rPr>
                <w:instrText xml:space="preserve"> PAGE    \* MERGEFORMAT </w:instrText>
              </w:r>
              <w:r w:rsidRPr="00D24C04">
                <w:rPr>
                  <w:rStyle w:val="Heading1Char"/>
                  <w:color w:val="626262" w:themeColor="text1" w:themeTint="BF"/>
                </w:rPr>
                <w:fldChar w:fldCharType="separate"/>
              </w:r>
              <w:r w:rsidR="00AF4290">
                <w:rPr>
                  <w:rStyle w:val="Heading1Char"/>
                  <w:noProof/>
                  <w:color w:val="626262" w:themeColor="text1" w:themeTint="BF"/>
                </w:rPr>
                <w:t>2</w:t>
              </w:r>
              <w:r w:rsidRPr="00D24C04">
                <w:rPr>
                  <w:rStyle w:val="Heading1Char"/>
                  <w:color w:val="626262" w:themeColor="text1" w:themeTint="BF"/>
                </w:rPr>
                <w:fldChar w:fldCharType="end"/>
              </w:r>
            </w:p>
          </w:tc>
          <w:tc>
            <w:tcPr>
              <w:tcW w:w="156" w:type="pct"/>
              <w:tcBorders>
                <w:left w:val="triple" w:sz="4" w:space="0" w:color="910D28" w:themeColor="accent1"/>
              </w:tcBorders>
              <w:vAlign w:val="bottom"/>
            </w:tcPr>
            <w:p w14:paraId="06BEEF91" w14:textId="26E63F99" w:rsidR="00D24C04" w:rsidRDefault="00D24C04">
              <w:pPr>
                <w:pStyle w:val="NoSpacing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14:paraId="7C6C6765" w14:textId="77777777" w:rsidR="00D24C04" w:rsidRDefault="00D24C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b w:val="0"/>
        <w:bCs w:val="0"/>
        <w:w w:val="102"/>
        <w:sz w:val="21"/>
        <w:szCs w:val="21"/>
      </w:rPr>
    </w:lvl>
    <w:lvl w:ilvl="1">
      <w:numFmt w:val="bullet"/>
      <w:lvlText w:val="•"/>
      <w:lvlJc w:val="left"/>
      <w:pPr>
        <w:ind w:left="752" w:hanging="360"/>
      </w:pPr>
    </w:lvl>
    <w:lvl w:ilvl="2">
      <w:numFmt w:val="bullet"/>
      <w:lvlText w:val="•"/>
      <w:lvlJc w:val="left"/>
      <w:pPr>
        <w:ind w:left="1144" w:hanging="360"/>
      </w:pPr>
    </w:lvl>
    <w:lvl w:ilvl="3">
      <w:numFmt w:val="bullet"/>
      <w:lvlText w:val="•"/>
      <w:lvlJc w:val="left"/>
      <w:pPr>
        <w:ind w:left="1536" w:hanging="360"/>
      </w:pPr>
    </w:lvl>
    <w:lvl w:ilvl="4">
      <w:numFmt w:val="bullet"/>
      <w:lvlText w:val="•"/>
      <w:lvlJc w:val="left"/>
      <w:pPr>
        <w:ind w:left="1928" w:hanging="360"/>
      </w:pPr>
    </w:lvl>
    <w:lvl w:ilvl="5">
      <w:numFmt w:val="bullet"/>
      <w:lvlText w:val="•"/>
      <w:lvlJc w:val="left"/>
      <w:pPr>
        <w:ind w:left="2320" w:hanging="360"/>
      </w:pPr>
    </w:lvl>
    <w:lvl w:ilvl="6">
      <w:numFmt w:val="bullet"/>
      <w:lvlText w:val="•"/>
      <w:lvlJc w:val="left"/>
      <w:pPr>
        <w:ind w:left="2712" w:hanging="360"/>
      </w:pPr>
    </w:lvl>
    <w:lvl w:ilvl="7">
      <w:numFmt w:val="bullet"/>
      <w:lvlText w:val="•"/>
      <w:lvlJc w:val="left"/>
      <w:pPr>
        <w:ind w:left="3104" w:hanging="360"/>
      </w:pPr>
    </w:lvl>
    <w:lvl w:ilvl="8">
      <w:numFmt w:val="bullet"/>
      <w:lvlText w:val="•"/>
      <w:lvlJc w:val="left"/>
      <w:pPr>
        <w:ind w:left="3497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b w:val="0"/>
        <w:bCs w:val="0"/>
        <w:w w:val="102"/>
        <w:sz w:val="21"/>
        <w:szCs w:val="21"/>
      </w:rPr>
    </w:lvl>
    <w:lvl w:ilvl="1">
      <w:numFmt w:val="bullet"/>
      <w:lvlText w:val="•"/>
      <w:lvlJc w:val="left"/>
      <w:pPr>
        <w:ind w:left="737" w:hanging="360"/>
      </w:pPr>
    </w:lvl>
    <w:lvl w:ilvl="2">
      <w:numFmt w:val="bullet"/>
      <w:lvlText w:val="•"/>
      <w:lvlJc w:val="left"/>
      <w:pPr>
        <w:ind w:left="1114" w:hanging="360"/>
      </w:pPr>
    </w:lvl>
    <w:lvl w:ilvl="3">
      <w:numFmt w:val="bullet"/>
      <w:lvlText w:val="•"/>
      <w:lvlJc w:val="left"/>
      <w:pPr>
        <w:ind w:left="1491" w:hanging="360"/>
      </w:pPr>
    </w:lvl>
    <w:lvl w:ilvl="4">
      <w:numFmt w:val="bullet"/>
      <w:lvlText w:val="•"/>
      <w:lvlJc w:val="left"/>
      <w:pPr>
        <w:ind w:left="1869" w:hanging="360"/>
      </w:pPr>
    </w:lvl>
    <w:lvl w:ilvl="5">
      <w:numFmt w:val="bullet"/>
      <w:lvlText w:val="•"/>
      <w:lvlJc w:val="left"/>
      <w:pPr>
        <w:ind w:left="2246" w:hanging="360"/>
      </w:pPr>
    </w:lvl>
    <w:lvl w:ilvl="6">
      <w:numFmt w:val="bullet"/>
      <w:lvlText w:val="•"/>
      <w:lvlJc w:val="left"/>
      <w:pPr>
        <w:ind w:left="2623" w:hanging="360"/>
      </w:pPr>
    </w:lvl>
    <w:lvl w:ilvl="7">
      <w:numFmt w:val="bullet"/>
      <w:lvlText w:val="•"/>
      <w:lvlJc w:val="left"/>
      <w:pPr>
        <w:ind w:left="3000" w:hanging="360"/>
      </w:pPr>
    </w:lvl>
    <w:lvl w:ilvl="8">
      <w:numFmt w:val="bullet"/>
      <w:lvlText w:val="•"/>
      <w:lvlJc w:val="left"/>
      <w:pPr>
        <w:ind w:left="3378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b w:val="0"/>
        <w:bCs w:val="0"/>
        <w:w w:val="102"/>
        <w:sz w:val="21"/>
        <w:szCs w:val="21"/>
      </w:rPr>
    </w:lvl>
    <w:lvl w:ilvl="1">
      <w:numFmt w:val="bullet"/>
      <w:lvlText w:val="•"/>
      <w:lvlJc w:val="left"/>
      <w:pPr>
        <w:ind w:left="750" w:hanging="360"/>
      </w:pPr>
    </w:lvl>
    <w:lvl w:ilvl="2">
      <w:numFmt w:val="bullet"/>
      <w:lvlText w:val="•"/>
      <w:lvlJc w:val="left"/>
      <w:pPr>
        <w:ind w:left="1140" w:hanging="360"/>
      </w:pPr>
    </w:lvl>
    <w:lvl w:ilvl="3">
      <w:numFmt w:val="bullet"/>
      <w:lvlText w:val="•"/>
      <w:lvlJc w:val="left"/>
      <w:pPr>
        <w:ind w:left="1531" w:hanging="360"/>
      </w:pPr>
    </w:lvl>
    <w:lvl w:ilvl="4">
      <w:numFmt w:val="bullet"/>
      <w:lvlText w:val="•"/>
      <w:lvlJc w:val="left"/>
      <w:pPr>
        <w:ind w:left="1921" w:hanging="360"/>
      </w:pPr>
    </w:lvl>
    <w:lvl w:ilvl="5">
      <w:numFmt w:val="bullet"/>
      <w:lvlText w:val="•"/>
      <w:lvlJc w:val="left"/>
      <w:pPr>
        <w:ind w:left="2312" w:hanging="360"/>
      </w:pPr>
    </w:lvl>
    <w:lvl w:ilvl="6">
      <w:numFmt w:val="bullet"/>
      <w:lvlText w:val="•"/>
      <w:lvlJc w:val="left"/>
      <w:pPr>
        <w:ind w:left="2702" w:hanging="360"/>
      </w:pPr>
    </w:lvl>
    <w:lvl w:ilvl="7">
      <w:numFmt w:val="bullet"/>
      <w:lvlText w:val="•"/>
      <w:lvlJc w:val="left"/>
      <w:pPr>
        <w:ind w:left="3093" w:hanging="360"/>
      </w:pPr>
    </w:lvl>
    <w:lvl w:ilvl="8">
      <w:numFmt w:val="bullet"/>
      <w:lvlText w:val="•"/>
      <w:lvlJc w:val="left"/>
      <w:pPr>
        <w:ind w:left="3483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b w:val="0"/>
        <w:bCs w:val="0"/>
        <w:w w:val="102"/>
        <w:sz w:val="21"/>
        <w:szCs w:val="21"/>
      </w:rPr>
    </w:lvl>
    <w:lvl w:ilvl="1">
      <w:numFmt w:val="bullet"/>
      <w:lvlText w:val="•"/>
      <w:lvlJc w:val="left"/>
      <w:pPr>
        <w:ind w:left="752" w:hanging="360"/>
      </w:pPr>
    </w:lvl>
    <w:lvl w:ilvl="2">
      <w:numFmt w:val="bullet"/>
      <w:lvlText w:val="•"/>
      <w:lvlJc w:val="left"/>
      <w:pPr>
        <w:ind w:left="1145" w:hanging="360"/>
      </w:pPr>
    </w:lvl>
    <w:lvl w:ilvl="3">
      <w:numFmt w:val="bullet"/>
      <w:lvlText w:val="•"/>
      <w:lvlJc w:val="left"/>
      <w:pPr>
        <w:ind w:left="1538" w:hanging="360"/>
      </w:pPr>
    </w:lvl>
    <w:lvl w:ilvl="4">
      <w:numFmt w:val="bullet"/>
      <w:lvlText w:val="•"/>
      <w:lvlJc w:val="left"/>
      <w:pPr>
        <w:ind w:left="1930" w:hanging="360"/>
      </w:pPr>
    </w:lvl>
    <w:lvl w:ilvl="5">
      <w:numFmt w:val="bullet"/>
      <w:lvlText w:val="•"/>
      <w:lvlJc w:val="left"/>
      <w:pPr>
        <w:ind w:left="2323" w:hanging="360"/>
      </w:pPr>
    </w:lvl>
    <w:lvl w:ilvl="6">
      <w:numFmt w:val="bullet"/>
      <w:lvlText w:val="•"/>
      <w:lvlJc w:val="left"/>
      <w:pPr>
        <w:ind w:left="2716" w:hanging="360"/>
      </w:pPr>
    </w:lvl>
    <w:lvl w:ilvl="7">
      <w:numFmt w:val="bullet"/>
      <w:lvlText w:val="•"/>
      <w:lvlJc w:val="left"/>
      <w:pPr>
        <w:ind w:left="3109" w:hanging="360"/>
      </w:pPr>
    </w:lvl>
    <w:lvl w:ilvl="8">
      <w:numFmt w:val="bullet"/>
      <w:lvlText w:val="•"/>
      <w:lvlJc w:val="left"/>
      <w:pPr>
        <w:ind w:left="3501" w:hanging="360"/>
      </w:pPr>
    </w:lvl>
  </w:abstractNum>
  <w:abstractNum w:abstractNumId="4" w15:restartNumberingAfterBreak="0">
    <w:nsid w:val="286139E6"/>
    <w:multiLevelType w:val="hybridMultilevel"/>
    <w:tmpl w:val="97B20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858BD"/>
    <w:rsid w:val="0011581D"/>
    <w:rsid w:val="00116F4C"/>
    <w:rsid w:val="00213434"/>
    <w:rsid w:val="00501CBF"/>
    <w:rsid w:val="00572E25"/>
    <w:rsid w:val="005A0D75"/>
    <w:rsid w:val="005B2A6C"/>
    <w:rsid w:val="00616DCA"/>
    <w:rsid w:val="0068799F"/>
    <w:rsid w:val="006F12DC"/>
    <w:rsid w:val="007C1E70"/>
    <w:rsid w:val="007F5504"/>
    <w:rsid w:val="0086362D"/>
    <w:rsid w:val="00A17EF0"/>
    <w:rsid w:val="00A530EC"/>
    <w:rsid w:val="00A57937"/>
    <w:rsid w:val="00A6701C"/>
    <w:rsid w:val="00A841D3"/>
    <w:rsid w:val="00AB38AC"/>
    <w:rsid w:val="00AC2386"/>
    <w:rsid w:val="00AF4290"/>
    <w:rsid w:val="00B018C6"/>
    <w:rsid w:val="00B05BFF"/>
    <w:rsid w:val="00B441CE"/>
    <w:rsid w:val="00B55E45"/>
    <w:rsid w:val="00B717DE"/>
    <w:rsid w:val="00B83AF3"/>
    <w:rsid w:val="00BB75BB"/>
    <w:rsid w:val="00C24E2A"/>
    <w:rsid w:val="00C47D8F"/>
    <w:rsid w:val="00D24C04"/>
    <w:rsid w:val="00D77E23"/>
    <w:rsid w:val="00D82767"/>
    <w:rsid w:val="00D836CC"/>
    <w:rsid w:val="00DC50B0"/>
    <w:rsid w:val="00EA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BodyText">
    <w:name w:val="Body Text"/>
    <w:basedOn w:val="Normal"/>
    <w:link w:val="BodyTextChar"/>
    <w:uiPriority w:val="1"/>
    <w:qFormat/>
    <w:rsid w:val="00C24E2A"/>
    <w:pPr>
      <w:autoSpaceDE w:val="0"/>
      <w:autoSpaceDN w:val="0"/>
      <w:adjustRightInd w:val="0"/>
      <w:ind w:left="440"/>
    </w:pPr>
    <w:rPr>
      <w:rFonts w:eastAsiaTheme="minorHAnsi" w:cs="Calibri"/>
      <w:color w:val="auto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24E2A"/>
    <w:rPr>
      <w:rFonts w:ascii="Calibri" w:eastAsiaTheme="minorHAnsi" w:hAnsi="Calibri" w:cs="Calibr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C24E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E2A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55E45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D24C04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24C0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17EF0"/>
    <w:pPr>
      <w:ind w:left="720"/>
      <w:contextualSpacing/>
    </w:pPr>
    <w:rPr>
      <w:rFonts w:eastAsia="Calibri" w:cs="Calibri"/>
      <w:color w:val="00000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Jacqueline Schlasner</cp:lastModifiedBy>
  <cp:revision>2</cp:revision>
  <cp:lastPrinted>2016-06-07T18:40:00Z</cp:lastPrinted>
  <dcterms:created xsi:type="dcterms:W3CDTF">2016-06-07T19:33:00Z</dcterms:created>
  <dcterms:modified xsi:type="dcterms:W3CDTF">2016-06-07T19:33:00Z</dcterms:modified>
</cp:coreProperties>
</file>